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BBAD8" w14:textId="157BCA1F" w:rsidR="0038558B" w:rsidRPr="00F1071C" w:rsidRDefault="00CC6DBA" w:rsidP="00D74759">
      <w:pPr>
        <w:jc w:val="center"/>
        <w:rPr>
          <w:rFonts w:ascii="HGｺﾞｼｯｸM" w:eastAsia="HGｺﾞｼｯｸM" w:cs="Century"/>
          <w:sz w:val="24"/>
          <w:szCs w:val="24"/>
        </w:rPr>
      </w:pPr>
      <w:r w:rsidRPr="00F1071C">
        <w:rPr>
          <w:rFonts w:ascii="HGｺﾞｼｯｸM" w:eastAsia="HGｺﾞｼｯｸM" w:cs="Century" w:hint="eastAsia"/>
          <w:sz w:val="24"/>
          <w:szCs w:val="24"/>
        </w:rPr>
        <w:t>「</w:t>
      </w:r>
      <w:r w:rsidR="000F1253" w:rsidRPr="00F1071C">
        <w:rPr>
          <w:rFonts w:ascii="HGｺﾞｼｯｸM" w:eastAsia="HGｺﾞｼｯｸM" w:cs="Century" w:hint="eastAsia"/>
          <w:sz w:val="24"/>
          <w:szCs w:val="24"/>
        </w:rPr>
        <w:t>ツール・ド・美ヶ原高原自転車レース大会</w:t>
      </w:r>
      <w:r w:rsidR="00665402" w:rsidRPr="00F1071C">
        <w:rPr>
          <w:rFonts w:ascii="HGｺﾞｼｯｸM" w:eastAsia="HGｺﾞｼｯｸM" w:cs="Century" w:hint="eastAsia"/>
          <w:sz w:val="24"/>
          <w:szCs w:val="24"/>
        </w:rPr>
        <w:t>2025</w:t>
      </w:r>
      <w:r w:rsidRPr="00F1071C">
        <w:rPr>
          <w:rFonts w:ascii="HGｺﾞｼｯｸM" w:eastAsia="HGｺﾞｼｯｸM" w:cs="Century" w:hint="eastAsia"/>
          <w:sz w:val="24"/>
          <w:szCs w:val="24"/>
        </w:rPr>
        <w:t>」ブース出展申込</w:t>
      </w:r>
      <w:r w:rsidR="00954AEC">
        <w:rPr>
          <w:rFonts w:ascii="HGｺﾞｼｯｸM" w:eastAsia="HGｺﾞｼｯｸM" w:cs="Century" w:hint="eastAsia"/>
          <w:sz w:val="24"/>
          <w:szCs w:val="24"/>
        </w:rPr>
        <w:t>書</w:t>
      </w:r>
      <w:r w:rsidRPr="00F1071C">
        <w:rPr>
          <w:rFonts w:ascii="HGｺﾞｼｯｸM" w:eastAsia="HGｺﾞｼｯｸM" w:cs="Century" w:hint="eastAsia"/>
          <w:sz w:val="24"/>
          <w:szCs w:val="24"/>
        </w:rPr>
        <w:t>（</w:t>
      </w:r>
      <w:r w:rsidR="007053D9">
        <w:rPr>
          <w:rFonts w:ascii="HGｺﾞｼｯｸM" w:eastAsia="HGｺﾞｼｯｸM" w:cs="Century" w:hint="eastAsia"/>
          <w:sz w:val="24"/>
          <w:szCs w:val="24"/>
        </w:rPr>
        <w:t>一般</w:t>
      </w:r>
      <w:r w:rsidR="006E2750">
        <w:rPr>
          <w:rFonts w:ascii="HGｺﾞｼｯｸM" w:eastAsia="HGｺﾞｼｯｸM" w:cs="Century" w:hint="eastAsia"/>
          <w:sz w:val="24"/>
          <w:szCs w:val="24"/>
        </w:rPr>
        <w:t>募集</w:t>
      </w:r>
      <w:r w:rsidR="00E0043D">
        <w:rPr>
          <w:rFonts w:ascii="HGｺﾞｼｯｸM" w:eastAsia="HGｺﾞｼｯｸM" w:cs="Century" w:hint="eastAsia"/>
          <w:sz w:val="24"/>
          <w:szCs w:val="24"/>
        </w:rPr>
        <w:t>）</w:t>
      </w:r>
    </w:p>
    <w:p w14:paraId="5CD83574" w14:textId="77777777" w:rsidR="00F1071C" w:rsidRPr="00C00DC9" w:rsidRDefault="00F1071C" w:rsidP="00C00DC9">
      <w:pPr>
        <w:jc w:val="left"/>
        <w:rPr>
          <w:rFonts w:ascii="HGｺﾞｼｯｸM" w:eastAsia="HGｺﾞｼｯｸM" w:cs="Century"/>
          <w:szCs w:val="28"/>
        </w:rPr>
      </w:pPr>
    </w:p>
    <w:p w14:paraId="6FFBD099" w14:textId="009A4222" w:rsidR="00DC77E9" w:rsidRDefault="00014317" w:rsidP="00DC77E9">
      <w:pPr>
        <w:ind w:leftChars="200" w:left="420"/>
        <w:jc w:val="right"/>
        <w:rPr>
          <w:rFonts w:ascii="HGｺﾞｼｯｸM" w:eastAsia="HGｺﾞｼｯｸM" w:cs="Century"/>
        </w:rPr>
      </w:pPr>
      <w:r>
        <w:rPr>
          <w:rFonts w:ascii="HGｺﾞｼｯｸM" w:eastAsia="HGｺﾞｼｯｸM" w:cs="Century" w:hint="eastAsia"/>
        </w:rPr>
        <w:t>２０２</w:t>
      </w:r>
      <w:r w:rsidR="00CA12BF">
        <w:rPr>
          <w:rFonts w:ascii="HGｺﾞｼｯｸM" w:eastAsia="HGｺﾞｼｯｸM" w:cs="Century" w:hint="eastAsia"/>
        </w:rPr>
        <w:t>５</w:t>
      </w:r>
      <w:r w:rsidR="00CC6DBA" w:rsidRPr="00300952">
        <w:rPr>
          <w:rFonts w:ascii="HGｺﾞｼｯｸM" w:eastAsia="HGｺﾞｼｯｸM" w:cs="Century" w:hint="eastAsia"/>
        </w:rPr>
        <w:t>年　　月　　日</w:t>
      </w:r>
    </w:p>
    <w:p w14:paraId="51EE76DE" w14:textId="77777777" w:rsidR="0038558B" w:rsidRPr="00C00DC9" w:rsidRDefault="00CD42CC">
      <w:pPr>
        <w:jc w:val="left"/>
        <w:rPr>
          <w:rFonts w:ascii="HGｺﾞｼｯｸM" w:eastAsia="HGｺﾞｼｯｸM" w:cs="Century"/>
          <w:sz w:val="16"/>
        </w:rPr>
      </w:pPr>
      <w:r w:rsidRPr="00C00DC9">
        <w:rPr>
          <w:rFonts w:ascii="HGｺﾞｼｯｸM" w:eastAsia="HGｺﾞｼｯｸM" w:cs="Century" w:hint="eastAsia"/>
          <w:sz w:val="16"/>
        </w:rPr>
        <w:t>注）枠内は、全て記入してください。金額は全て消費税込</w:t>
      </w:r>
      <w:r w:rsidR="00CC6DBA" w:rsidRPr="00C00DC9">
        <w:rPr>
          <w:rFonts w:ascii="HGｺﾞｼｯｸM" w:eastAsia="HGｺﾞｼｯｸM" w:cs="Century" w:hint="eastAsia"/>
          <w:sz w:val="16"/>
        </w:rPr>
        <w:t>です。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6930"/>
      </w:tblGrid>
      <w:tr w:rsidR="00DC77E9" w:rsidRPr="00300952" w14:paraId="4AE0D8B0" w14:textId="77777777" w:rsidTr="009F35CA">
        <w:trPr>
          <w:trHeight w:val="624"/>
        </w:trPr>
        <w:tc>
          <w:tcPr>
            <w:tcW w:w="3250" w:type="dxa"/>
            <w:vAlign w:val="center"/>
          </w:tcPr>
          <w:p w14:paraId="4452F7EB" w14:textId="77777777" w:rsidR="00DC77E9" w:rsidRPr="00300952" w:rsidRDefault="00DC77E9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事業所名</w:t>
            </w:r>
          </w:p>
        </w:tc>
        <w:tc>
          <w:tcPr>
            <w:tcW w:w="6930" w:type="dxa"/>
          </w:tcPr>
          <w:p w14:paraId="3DFDC0F9" w14:textId="2F07F963" w:rsidR="00DC77E9" w:rsidRPr="00277A4C" w:rsidRDefault="00277A4C">
            <w:pPr>
              <w:jc w:val="left"/>
              <w:rPr>
                <w:rFonts w:ascii="HGｺﾞｼｯｸM" w:eastAsia="HGｺﾞｼｯｸM" w:cs="Century"/>
                <w:sz w:val="16"/>
                <w:szCs w:val="16"/>
              </w:rPr>
            </w:pPr>
            <w:r>
              <w:rPr>
                <w:rFonts w:ascii="HGｺﾞｼｯｸM" w:eastAsia="HGｺﾞｼｯｸM" w:cs="Century" w:hint="eastAsia"/>
                <w:sz w:val="16"/>
                <w:szCs w:val="16"/>
              </w:rPr>
              <w:t>※</w:t>
            </w:r>
            <w:r w:rsidRPr="00277A4C">
              <w:rPr>
                <w:rFonts w:ascii="HGｺﾞｼｯｸM" w:eastAsia="HGｺﾞｼｯｸM" w:cs="Century" w:hint="eastAsia"/>
                <w:sz w:val="16"/>
                <w:szCs w:val="16"/>
              </w:rPr>
              <w:t>フリガナ</w:t>
            </w:r>
          </w:p>
        </w:tc>
      </w:tr>
      <w:tr w:rsidR="0038558B" w:rsidRPr="00300952" w14:paraId="29338F70" w14:textId="77777777" w:rsidTr="009F35CA">
        <w:trPr>
          <w:trHeight w:val="624"/>
        </w:trPr>
        <w:tc>
          <w:tcPr>
            <w:tcW w:w="3250" w:type="dxa"/>
            <w:vAlign w:val="center"/>
          </w:tcPr>
          <w:p w14:paraId="2EE5B5AD" w14:textId="3F09EBA3" w:rsidR="0038558B" w:rsidRPr="00300952" w:rsidRDefault="00CC6DBA" w:rsidP="007E4FDE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出展</w:t>
            </w:r>
            <w:r w:rsidR="0084107D">
              <w:rPr>
                <w:rFonts w:ascii="HGｺﾞｼｯｸM" w:eastAsia="HGｺﾞｼｯｸM" w:cs="Century" w:hint="eastAsia"/>
              </w:rPr>
              <w:t>社</w:t>
            </w:r>
            <w:r w:rsidRPr="00300952">
              <w:rPr>
                <w:rFonts w:ascii="HGｺﾞｼｯｸM" w:eastAsia="HGｺﾞｼｯｸM" w:cs="Century" w:hint="eastAsia"/>
              </w:rPr>
              <w:t>名</w:t>
            </w:r>
          </w:p>
        </w:tc>
        <w:tc>
          <w:tcPr>
            <w:tcW w:w="6930" w:type="dxa"/>
          </w:tcPr>
          <w:p w14:paraId="3D776A3E" w14:textId="00AE2ABB" w:rsidR="0038558B" w:rsidRPr="00277A4C" w:rsidRDefault="00277A4C">
            <w:pPr>
              <w:jc w:val="left"/>
              <w:rPr>
                <w:rFonts w:ascii="HGｺﾞｼｯｸM" w:eastAsia="HGｺﾞｼｯｸM" w:cs="Century"/>
                <w:sz w:val="16"/>
                <w:szCs w:val="16"/>
              </w:rPr>
            </w:pPr>
            <w:r>
              <w:rPr>
                <w:rFonts w:ascii="HGｺﾞｼｯｸM" w:eastAsia="HGｺﾞｼｯｸM" w:cs="Century" w:hint="eastAsia"/>
                <w:sz w:val="16"/>
                <w:szCs w:val="16"/>
              </w:rPr>
              <w:t>※</w:t>
            </w:r>
            <w:r w:rsidRPr="00277A4C">
              <w:rPr>
                <w:rFonts w:ascii="HGｺﾞｼｯｸM" w:eastAsia="HGｺﾞｼｯｸM" w:cs="Century" w:hint="eastAsia"/>
                <w:sz w:val="16"/>
                <w:szCs w:val="16"/>
              </w:rPr>
              <w:t>フリガナ</w:t>
            </w:r>
          </w:p>
        </w:tc>
      </w:tr>
      <w:tr w:rsidR="0038558B" w:rsidRPr="00300952" w14:paraId="514D1CDC" w14:textId="77777777" w:rsidTr="009F35CA">
        <w:trPr>
          <w:trHeight w:val="624"/>
        </w:trPr>
        <w:tc>
          <w:tcPr>
            <w:tcW w:w="3250" w:type="dxa"/>
            <w:vAlign w:val="center"/>
          </w:tcPr>
          <w:p w14:paraId="3A127708" w14:textId="77777777" w:rsidR="0038558B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担当者名</w:t>
            </w:r>
          </w:p>
          <w:p w14:paraId="716D4259" w14:textId="2C595A03" w:rsidR="00C00DC9" w:rsidRPr="00300952" w:rsidRDefault="00C00DC9">
            <w:pPr>
              <w:jc w:val="left"/>
              <w:rPr>
                <w:rFonts w:ascii="HGｺﾞｼｯｸM" w:eastAsia="HGｺﾞｼｯｸM" w:cs="Century"/>
              </w:rPr>
            </w:pPr>
            <w:r w:rsidRPr="00C00DC9">
              <w:rPr>
                <w:rFonts w:ascii="HGｺﾞｼｯｸM" w:eastAsia="HGｺﾞｼｯｸM" w:cs="Century" w:hint="eastAsia"/>
                <w:sz w:val="16"/>
              </w:rPr>
              <w:t>（当日</w:t>
            </w:r>
            <w:r w:rsidR="008A5B2B">
              <w:rPr>
                <w:rFonts w:ascii="HGｺﾞｼｯｸM" w:eastAsia="HGｺﾞｼｯｸM" w:cs="Century" w:hint="eastAsia"/>
                <w:sz w:val="16"/>
              </w:rPr>
              <w:t>会場へ</w:t>
            </w:r>
            <w:r w:rsidR="00E375CF">
              <w:rPr>
                <w:rFonts w:ascii="HGｺﾞｼｯｸM" w:eastAsia="HGｺﾞｼｯｸM" w:cs="Century" w:hint="eastAsia"/>
                <w:sz w:val="16"/>
              </w:rPr>
              <w:t>お越しになられる方</w:t>
            </w:r>
            <w:r w:rsidRPr="00C00DC9">
              <w:rPr>
                <w:rFonts w:ascii="HGｺﾞｼｯｸM" w:eastAsia="HGｺﾞｼｯｸM" w:cs="Century" w:hint="eastAsia"/>
                <w:sz w:val="16"/>
              </w:rPr>
              <w:t>）</w:t>
            </w:r>
          </w:p>
        </w:tc>
        <w:tc>
          <w:tcPr>
            <w:tcW w:w="6930" w:type="dxa"/>
          </w:tcPr>
          <w:p w14:paraId="07974560" w14:textId="77777777" w:rsidR="0038558B" w:rsidRPr="00300952" w:rsidRDefault="0038558B">
            <w:pPr>
              <w:jc w:val="left"/>
              <w:rPr>
                <w:rFonts w:ascii="HGｺﾞｼｯｸM" w:eastAsia="HGｺﾞｼｯｸM" w:cs="Century"/>
              </w:rPr>
            </w:pPr>
          </w:p>
        </w:tc>
      </w:tr>
      <w:tr w:rsidR="00DC77E9" w:rsidRPr="00300952" w14:paraId="0CDF73F9" w14:textId="77777777" w:rsidTr="009F35CA">
        <w:trPr>
          <w:trHeight w:val="984"/>
        </w:trPr>
        <w:tc>
          <w:tcPr>
            <w:tcW w:w="3250" w:type="dxa"/>
            <w:vAlign w:val="center"/>
          </w:tcPr>
          <w:p w14:paraId="16590B7A" w14:textId="77777777" w:rsidR="00DC77E9" w:rsidRPr="00300952" w:rsidRDefault="00DC77E9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住所</w:t>
            </w:r>
          </w:p>
        </w:tc>
        <w:tc>
          <w:tcPr>
            <w:tcW w:w="6930" w:type="dxa"/>
          </w:tcPr>
          <w:p w14:paraId="7119FBD8" w14:textId="77777777" w:rsidR="00DC77E9" w:rsidRPr="00300952" w:rsidRDefault="00CD42CC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〒</w:t>
            </w:r>
          </w:p>
        </w:tc>
      </w:tr>
      <w:tr w:rsidR="0038558B" w:rsidRPr="00300952" w14:paraId="58EAC978" w14:textId="77777777" w:rsidTr="009F35CA">
        <w:tc>
          <w:tcPr>
            <w:tcW w:w="3250" w:type="dxa"/>
            <w:vAlign w:val="center"/>
          </w:tcPr>
          <w:p w14:paraId="7370DD83" w14:textId="77777777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連絡先</w:t>
            </w:r>
          </w:p>
        </w:tc>
        <w:tc>
          <w:tcPr>
            <w:tcW w:w="6930" w:type="dxa"/>
          </w:tcPr>
          <w:p w14:paraId="4BEEE46C" w14:textId="77777777" w:rsidR="00DC77E9" w:rsidRDefault="00DC77E9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Tel</w:t>
            </w:r>
            <w:r>
              <w:rPr>
                <w:rFonts w:ascii="HGｺﾞｼｯｸM" w:eastAsia="HGｺﾞｼｯｸM" w:cs="Century" w:hint="eastAsia"/>
              </w:rPr>
              <w:t>（事業所）：</w:t>
            </w:r>
          </w:p>
          <w:p w14:paraId="26BDEA90" w14:textId="77777777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Tel</w:t>
            </w:r>
            <w:r w:rsidR="00DC77E9">
              <w:rPr>
                <w:rFonts w:ascii="HGｺﾞｼｯｸM" w:eastAsia="HGｺﾞｼｯｸM" w:cs="Century" w:hint="eastAsia"/>
              </w:rPr>
              <w:t>（大会当日の連絡先・</w:t>
            </w:r>
            <w:r w:rsidR="000F1253">
              <w:rPr>
                <w:rFonts w:ascii="HGｺﾞｼｯｸM" w:eastAsia="HGｺﾞｼｯｸM" w:cs="Century" w:hint="eastAsia"/>
              </w:rPr>
              <w:t>携帯など</w:t>
            </w:r>
            <w:r w:rsidRPr="00300952">
              <w:rPr>
                <w:rFonts w:ascii="HGｺﾞｼｯｸM" w:eastAsia="HGｺﾞｼｯｸM" w:cs="Century" w:hint="eastAsia"/>
              </w:rPr>
              <w:t>）：</w:t>
            </w:r>
          </w:p>
          <w:p w14:paraId="5EDC5C4B" w14:textId="77777777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Email：</w:t>
            </w:r>
          </w:p>
          <w:p w14:paraId="46CD9C1C" w14:textId="77777777" w:rsidR="0038558B" w:rsidRPr="00300952" w:rsidRDefault="00CC6DBA" w:rsidP="00DC77E9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Fax　：</w:t>
            </w:r>
          </w:p>
        </w:tc>
      </w:tr>
      <w:tr w:rsidR="0038558B" w:rsidRPr="00300952" w14:paraId="7A41C31F" w14:textId="77777777" w:rsidTr="0020430A">
        <w:trPr>
          <w:trHeight w:val="2030"/>
        </w:trPr>
        <w:tc>
          <w:tcPr>
            <w:tcW w:w="3250" w:type="dxa"/>
            <w:vAlign w:val="center"/>
          </w:tcPr>
          <w:p w14:paraId="361F1EB6" w14:textId="77777777" w:rsidR="00C92136" w:rsidRDefault="00C92136" w:rsidP="00C92136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出展内容</w:t>
            </w:r>
          </w:p>
          <w:p w14:paraId="274C9EC1" w14:textId="62E9E9A2" w:rsidR="0038558B" w:rsidRPr="00300952" w:rsidRDefault="00C92136" w:rsidP="00C92136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  <w:sz w:val="18"/>
                <w:szCs w:val="18"/>
              </w:rPr>
              <w:t>（パンフレットへ記載５０字程度）</w:t>
            </w:r>
          </w:p>
        </w:tc>
        <w:tc>
          <w:tcPr>
            <w:tcW w:w="6930" w:type="dxa"/>
          </w:tcPr>
          <w:p w14:paraId="41732AE7" w14:textId="77777777" w:rsidR="0038558B" w:rsidRPr="00300952" w:rsidRDefault="0038558B">
            <w:pPr>
              <w:jc w:val="left"/>
              <w:rPr>
                <w:rFonts w:ascii="HGｺﾞｼｯｸM" w:eastAsia="HGｺﾞｼｯｸM" w:cs="Century"/>
              </w:rPr>
            </w:pPr>
          </w:p>
        </w:tc>
      </w:tr>
      <w:tr w:rsidR="0038558B" w:rsidRPr="00300952" w14:paraId="3CB876DE" w14:textId="77777777" w:rsidTr="009F35CA">
        <w:tc>
          <w:tcPr>
            <w:tcW w:w="3250" w:type="dxa"/>
            <w:vAlign w:val="center"/>
          </w:tcPr>
          <w:p w14:paraId="47E768FC" w14:textId="44C5CFC0" w:rsidR="0038558B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出展希望日</w:t>
            </w:r>
          </w:p>
          <w:p w14:paraId="13B3549B" w14:textId="3A1A60EB" w:rsidR="00DC77E9" w:rsidRPr="00DC77E9" w:rsidRDefault="00DC77E9">
            <w:pPr>
              <w:jc w:val="left"/>
              <w:rPr>
                <w:rFonts w:ascii="HGｺﾞｼｯｸM" w:eastAsia="HGｺﾞｼｯｸM" w:cs="Century"/>
                <w:sz w:val="16"/>
              </w:rPr>
            </w:pPr>
            <w:r w:rsidRPr="00DC77E9">
              <w:rPr>
                <w:rFonts w:ascii="HGｺﾞｼｯｸM" w:eastAsia="HGｺﾞｼｯｸM" w:cs="Century" w:hint="eastAsia"/>
                <w:sz w:val="16"/>
              </w:rPr>
              <w:t>A～Cのいずれかに</w:t>
            </w:r>
            <w:r w:rsidR="00FA1143" w:rsidRPr="00FA1143">
              <w:rPr>
                <w:rFonts w:ascii="Segoe UI Symbol" w:eastAsia="HGｺﾞｼｯｸM" w:hAnsi="Segoe UI Symbol" w:cs="Segoe UI Symbol" w:hint="eastAsia"/>
                <w:sz w:val="36"/>
                <w:szCs w:val="36"/>
              </w:rPr>
              <w:t>☑</w:t>
            </w:r>
            <w:r w:rsidRPr="00DC77E9">
              <w:rPr>
                <w:rFonts w:ascii="HGｺﾞｼｯｸM" w:eastAsia="HGｺﾞｼｯｸM" w:cs="Century" w:hint="eastAsia"/>
                <w:sz w:val="16"/>
              </w:rPr>
              <w:t>をお願いします。</w:t>
            </w:r>
          </w:p>
        </w:tc>
        <w:tc>
          <w:tcPr>
            <w:tcW w:w="6930" w:type="dxa"/>
          </w:tcPr>
          <w:p w14:paraId="61C1759B" w14:textId="24062865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FA1143" w:rsidRPr="00FA1143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A：</w:t>
            </w:r>
            <w:r w:rsidR="000F1253">
              <w:rPr>
                <w:rFonts w:ascii="HGｺﾞｼｯｸM" w:eastAsia="HGｺﾞｼｯｸM" w:cs="Century" w:hint="eastAsia"/>
              </w:rPr>
              <w:t>6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A37702">
              <w:rPr>
                <w:rFonts w:ascii="HGｺﾞｼｯｸM" w:eastAsia="HGｺﾞｼｯｸM" w:cs="Century" w:hint="eastAsia"/>
              </w:rPr>
              <w:t>2</w:t>
            </w:r>
            <w:r w:rsidR="00CA12BF"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日（土）・</w:t>
            </w:r>
            <w:r w:rsidR="005C285D">
              <w:rPr>
                <w:rFonts w:ascii="HGｺﾞｼｯｸM" w:eastAsia="HGｺﾞｼｯｸM" w:cs="Century" w:hint="eastAsia"/>
              </w:rPr>
              <w:t>6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014317">
              <w:rPr>
                <w:rFonts w:ascii="HGｺﾞｼｯｸM" w:eastAsia="HGｺﾞｼｯｸM" w:cs="Century" w:hint="eastAsia"/>
              </w:rPr>
              <w:t>2</w:t>
            </w:r>
            <w:r w:rsidR="00CA12BF">
              <w:rPr>
                <w:rFonts w:ascii="HGｺﾞｼｯｸM" w:eastAsia="HGｺﾞｼｯｸM" w:cs="Century" w:hint="eastAsia"/>
              </w:rPr>
              <w:t>9</w:t>
            </w:r>
            <w:r w:rsidRPr="00300952">
              <w:rPr>
                <w:rFonts w:ascii="HGｺﾞｼｯｸM" w:eastAsia="HGｺﾞｼｯｸM" w:cs="Century" w:hint="eastAsia"/>
              </w:rPr>
              <w:t>日（日）の2日間</w:t>
            </w:r>
          </w:p>
          <w:p w14:paraId="55C99718" w14:textId="270385FE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FA1143" w:rsidRPr="00FA1143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B：</w:t>
            </w:r>
            <w:r w:rsidR="006F3392">
              <w:rPr>
                <w:rFonts w:ascii="HGｺﾞｼｯｸM" w:eastAsia="HGｺﾞｼｯｸM" w:cs="Century" w:hint="eastAsia"/>
              </w:rPr>
              <w:t>6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014317">
              <w:rPr>
                <w:rFonts w:ascii="HGｺﾞｼｯｸM" w:eastAsia="HGｺﾞｼｯｸM" w:cs="Century" w:hint="eastAsia"/>
              </w:rPr>
              <w:t>2</w:t>
            </w:r>
            <w:r w:rsidR="00CA12BF"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日（土）のみ</w:t>
            </w:r>
          </w:p>
          <w:p w14:paraId="31B6611E" w14:textId="4EBA9A82" w:rsidR="0038558B" w:rsidRPr="00300952" w:rsidRDefault="00CC6DBA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FA1143" w:rsidRPr="00FA1143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C：</w:t>
            </w:r>
            <w:r w:rsidR="005C285D">
              <w:rPr>
                <w:rFonts w:ascii="HGｺﾞｼｯｸM" w:eastAsia="HGｺﾞｼｯｸM" w:cs="Century" w:hint="eastAsia"/>
              </w:rPr>
              <w:t>6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014317">
              <w:rPr>
                <w:rFonts w:ascii="HGｺﾞｼｯｸM" w:eastAsia="HGｺﾞｼｯｸM" w:cs="Century" w:hint="eastAsia"/>
              </w:rPr>
              <w:t>2</w:t>
            </w:r>
            <w:r w:rsidR="00CA12BF">
              <w:rPr>
                <w:rFonts w:ascii="HGｺﾞｼｯｸM" w:eastAsia="HGｺﾞｼｯｸM" w:cs="Century" w:hint="eastAsia"/>
              </w:rPr>
              <w:t>9</w:t>
            </w:r>
            <w:r w:rsidRPr="00300952">
              <w:rPr>
                <w:rFonts w:ascii="HGｺﾞｼｯｸM" w:eastAsia="HGｺﾞｼｯｸM" w:cs="Century" w:hint="eastAsia"/>
              </w:rPr>
              <w:t>日（日）のみ</w:t>
            </w:r>
          </w:p>
        </w:tc>
      </w:tr>
      <w:tr w:rsidR="000F1253" w:rsidRPr="00300952" w14:paraId="1A8AFCFA" w14:textId="77777777" w:rsidTr="009F35CA">
        <w:trPr>
          <w:trHeight w:val="536"/>
        </w:trPr>
        <w:tc>
          <w:tcPr>
            <w:tcW w:w="3250" w:type="dxa"/>
            <w:vAlign w:val="center"/>
          </w:tcPr>
          <w:p w14:paraId="0BB4FA9E" w14:textId="77777777" w:rsidR="000F1253" w:rsidRPr="00300952" w:rsidRDefault="000F1253" w:rsidP="000F1253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ブース数</w:t>
            </w:r>
          </w:p>
        </w:tc>
        <w:tc>
          <w:tcPr>
            <w:tcW w:w="6930" w:type="dxa"/>
          </w:tcPr>
          <w:p w14:paraId="38FF3C51" w14:textId="77777777" w:rsidR="004D7F2E" w:rsidRDefault="004D7F2E" w:rsidP="000F1253">
            <w:pPr>
              <w:jc w:val="left"/>
              <w:rPr>
                <w:rFonts w:ascii="HGｺﾞｼｯｸM" w:eastAsia="HGｺﾞｼｯｸM" w:cs="Century"/>
              </w:rPr>
            </w:pPr>
          </w:p>
          <w:p w14:paraId="32B9BCC1" w14:textId="5933CBC4" w:rsidR="00E375CF" w:rsidRPr="00300952" w:rsidRDefault="000F1253" w:rsidP="00E375CF">
            <w:pPr>
              <w:jc w:val="left"/>
              <w:rPr>
                <w:rFonts w:ascii="HGｺﾞｼｯｸM" w:eastAsia="HGｺﾞｼｯｸM" w:cs="Century"/>
              </w:rPr>
            </w:pPr>
            <w:r w:rsidRPr="000F1253">
              <w:rPr>
                <w:rFonts w:ascii="HGｺﾞｼｯｸM" w:eastAsia="HGｺﾞｼｯｸM" w:cs="Century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cs="Century" w:hint="eastAsia"/>
                <w:u w:val="single"/>
              </w:rPr>
              <w:t xml:space="preserve">　　　</w:t>
            </w:r>
            <w:r w:rsidRPr="000F1253">
              <w:rPr>
                <w:rFonts w:ascii="HGｺﾞｼｯｸM" w:eastAsia="HGｺﾞｼｯｸM" w:cs="Century" w:hint="eastAsia"/>
                <w:u w:val="single"/>
              </w:rPr>
              <w:t xml:space="preserve">　</w:t>
            </w:r>
            <w:r w:rsidR="004D7F2E">
              <w:rPr>
                <w:rFonts w:ascii="HGｺﾞｼｯｸM" w:eastAsia="HGｺﾞｼｯｸM" w:cs="Century" w:hint="eastAsia"/>
                <w:u w:val="single"/>
              </w:rPr>
              <w:t xml:space="preserve">　　　</w:t>
            </w:r>
            <w:r w:rsidRPr="00300952">
              <w:rPr>
                <w:rFonts w:ascii="HGｺﾞｼｯｸM" w:eastAsia="HGｺﾞｼｯｸM" w:cs="Century" w:hint="eastAsia"/>
              </w:rPr>
              <w:t>ブース　×</w:t>
            </w:r>
            <w:r w:rsidR="00D44583">
              <w:rPr>
                <w:rFonts w:ascii="HGｺﾞｼｯｸM" w:eastAsia="HGｺﾞｼｯｸM" w:cs="Century" w:hint="eastAsia"/>
              </w:rPr>
              <w:t xml:space="preserve">　</w:t>
            </w:r>
            <w:r w:rsidR="00DF7AFB">
              <w:rPr>
                <w:rFonts w:ascii="HGｺﾞｼｯｸM" w:eastAsia="HGｺﾞｼｯｸM" w:cs="Century" w:hint="eastAsia"/>
              </w:rPr>
              <w:t>55</w:t>
            </w:r>
            <w:r w:rsidRPr="00300952">
              <w:rPr>
                <w:rFonts w:ascii="HGｺﾞｼｯｸM" w:eastAsia="HGｺﾞｼｯｸM" w:cs="Century" w:hint="eastAsia"/>
              </w:rPr>
              <w:t>,000円</w:t>
            </w:r>
            <w:r w:rsidR="00D44583">
              <w:rPr>
                <w:rFonts w:ascii="HGｺﾞｼｯｸM" w:eastAsia="HGｺﾞｼｯｸM" w:cs="Century" w:hint="eastAsia"/>
              </w:rPr>
              <w:t>（税込）</w:t>
            </w:r>
          </w:p>
        </w:tc>
      </w:tr>
      <w:tr w:rsidR="000F1253" w:rsidRPr="00E05629" w14:paraId="1ADF977D" w14:textId="77777777" w:rsidTr="009F35CA">
        <w:tc>
          <w:tcPr>
            <w:tcW w:w="3250" w:type="dxa"/>
            <w:vAlign w:val="center"/>
          </w:tcPr>
          <w:p w14:paraId="6117B386" w14:textId="37C7C298" w:rsidR="000F1253" w:rsidRPr="00300952" w:rsidRDefault="00E637A9" w:rsidP="000F1253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オプション・追加備品（有料）</w:t>
            </w:r>
          </w:p>
          <w:p w14:paraId="654EF810" w14:textId="77777777" w:rsidR="000F1253" w:rsidRPr="00300952" w:rsidRDefault="00CD42CC" w:rsidP="000F1253">
            <w:pPr>
              <w:jc w:val="left"/>
              <w:rPr>
                <w:rFonts w:ascii="HGｺﾞｼｯｸM" w:eastAsia="HGｺﾞｼｯｸM" w:cs="Century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※</w:t>
            </w:r>
            <w:r w:rsidR="000F1253" w:rsidRPr="00CD42CC">
              <w:rPr>
                <w:rFonts w:ascii="HGｺﾞｼｯｸM" w:eastAsia="HGｺﾞｼｯｸM" w:cs="Century" w:hint="eastAsia"/>
                <w:sz w:val="18"/>
              </w:rPr>
              <w:t>一両日を問わず同一料金</w:t>
            </w:r>
          </w:p>
        </w:tc>
        <w:tc>
          <w:tcPr>
            <w:tcW w:w="6930" w:type="dxa"/>
          </w:tcPr>
          <w:p w14:paraId="218F7C98" w14:textId="352FD644" w:rsidR="000F1253" w:rsidRPr="00203B55" w:rsidRDefault="000F1253" w:rsidP="00203B55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テント　　　3,600</w:t>
            </w:r>
            <w:r w:rsidR="00DC77E9">
              <w:rPr>
                <w:rFonts w:ascii="HGｺﾞｼｯｸM" w:eastAsia="HGｺﾞｼｯｸM" w:cs="Century" w:hint="eastAsia"/>
              </w:rPr>
              <w:t>mm</w:t>
            </w:r>
            <w:r w:rsidRPr="00300952">
              <w:rPr>
                <w:rFonts w:ascii="HGｺﾞｼｯｸM" w:eastAsia="HGｺﾞｼｯｸM" w:cs="Century" w:hint="eastAsia"/>
              </w:rPr>
              <w:t>×5,400</w:t>
            </w:r>
            <w:r w:rsidR="00DC77E9">
              <w:rPr>
                <w:rFonts w:ascii="HGｺﾞｼｯｸM" w:eastAsia="HGｺﾞｼｯｸM" w:cs="Century" w:hint="eastAsia"/>
              </w:rPr>
              <w:t xml:space="preserve">mm　</w:t>
            </w:r>
            <w:r w:rsidR="009F35CA">
              <w:rPr>
                <w:rFonts w:ascii="HGｺﾞｼｯｸM" w:eastAsia="HGｺﾞｼｯｸM" w:cs="Century" w:hint="eastAsia"/>
              </w:rPr>
              <w:t xml:space="preserve"> </w:t>
            </w:r>
            <w:r w:rsidR="009F35CA">
              <w:rPr>
                <w:rFonts w:ascii="HGｺﾞｼｯｸM" w:eastAsia="HGｺﾞｼｯｸM" w:cs="Century"/>
              </w:rPr>
              <w:t xml:space="preserve">    </w:t>
            </w:r>
            <w:r w:rsidR="00A37702">
              <w:rPr>
                <w:rFonts w:ascii="HGｺﾞｼｯｸM" w:eastAsia="HGｺﾞｼｯｸM" w:cs="Century" w:hint="eastAsia"/>
              </w:rPr>
              <w:t>44,000</w:t>
            </w:r>
            <w:r w:rsidRPr="00300952">
              <w:rPr>
                <w:rFonts w:ascii="HGｺﾞｼｯｸM" w:eastAsia="HGｺﾞｼｯｸM" w:cs="Century" w:hint="eastAsia"/>
              </w:rPr>
              <w:t>円</w:t>
            </w:r>
            <w:r w:rsidR="009F35CA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　</w:t>
            </w:r>
            <w:r w:rsidRPr="00203B55">
              <w:rPr>
                <w:rFonts w:ascii="HGｺﾞｼｯｸM" w:eastAsia="HGｺﾞｼｯｸM" w:cs="Century" w:hint="eastAsia"/>
              </w:rPr>
              <w:t>張</w:t>
            </w:r>
          </w:p>
          <w:p w14:paraId="18AB9396" w14:textId="61C5FC4C" w:rsidR="000F1253" w:rsidRPr="00203B55" w:rsidRDefault="000F1253" w:rsidP="00203B55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長机　　　　1,800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Pr="00300952">
              <w:rPr>
                <w:rFonts w:ascii="HGｺﾞｼｯｸM" w:eastAsia="HGｺﾞｼｯｸM" w:cs="Century" w:hint="eastAsia"/>
              </w:rPr>
              <w:t xml:space="preserve">× </w:t>
            </w:r>
            <w:r w:rsidR="00CD42CC">
              <w:rPr>
                <w:rFonts w:ascii="HGｺﾞｼｯｸM" w:eastAsia="HGｺﾞｼｯｸM" w:cs="Century" w:hint="eastAsia"/>
              </w:rPr>
              <w:t xml:space="preserve"> </w:t>
            </w:r>
            <w:r w:rsidRPr="00300952">
              <w:rPr>
                <w:rFonts w:ascii="HGｺﾞｼｯｸM" w:eastAsia="HGｺﾞｼｯｸM" w:cs="Century" w:hint="eastAsia"/>
              </w:rPr>
              <w:t>450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="009F35CA">
              <w:rPr>
                <w:rFonts w:ascii="HGｺﾞｼｯｸM" w:eastAsia="HGｺﾞｼｯｸM" w:cs="Century"/>
              </w:rPr>
              <w:t xml:space="preserve"> </w:t>
            </w: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9F35CA">
              <w:rPr>
                <w:rFonts w:ascii="HGｺﾞｼｯｸM" w:eastAsia="HGｺﾞｼｯｸM" w:cs="Century" w:hint="eastAsia"/>
              </w:rPr>
              <w:t xml:space="preserve"> </w:t>
            </w:r>
            <w:r w:rsidR="009F35CA">
              <w:rPr>
                <w:rFonts w:ascii="HGｺﾞｼｯｸM" w:eastAsia="HGｺﾞｼｯｸM" w:cs="Century"/>
              </w:rPr>
              <w:t xml:space="preserve">    </w:t>
            </w:r>
            <w:r w:rsidR="00A37702">
              <w:rPr>
                <w:rFonts w:ascii="HGｺﾞｼｯｸM" w:eastAsia="HGｺﾞｼｯｸM" w:cs="Century" w:hint="eastAsia"/>
              </w:rPr>
              <w:t>1,65</w:t>
            </w:r>
            <w:r>
              <w:rPr>
                <w:rFonts w:ascii="HGｺﾞｼｯｸM" w:eastAsia="HGｺﾞｼｯｸM" w:cs="Century" w:hint="eastAsia"/>
              </w:rPr>
              <w:t>0</w:t>
            </w:r>
            <w:r w:rsidRPr="00300952">
              <w:rPr>
                <w:rFonts w:ascii="HGｺﾞｼｯｸM" w:eastAsia="HGｺﾞｼｯｸM" w:cs="Century" w:hint="eastAsia"/>
              </w:rPr>
              <w:t>円</w:t>
            </w:r>
            <w:r w:rsidR="009F35CA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　</w:t>
            </w:r>
            <w:r w:rsidR="00E05629">
              <w:rPr>
                <w:rFonts w:ascii="HGｺﾞｼｯｸM" w:eastAsia="HGｺﾞｼｯｸM" w:cs="Century" w:hint="eastAsia"/>
              </w:rPr>
              <w:t>本</w:t>
            </w:r>
          </w:p>
          <w:p w14:paraId="09499618" w14:textId="57BE0D29" w:rsidR="000F1253" w:rsidRPr="00203B55" w:rsidRDefault="000F1253" w:rsidP="00203B55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パイプイス　　　　　　　　　　　</w:t>
            </w:r>
            <w:r w:rsidR="001D3D3E">
              <w:rPr>
                <w:rFonts w:ascii="HGｺﾞｼｯｸM" w:eastAsia="HGｺﾞｼｯｸM" w:cs="Century" w:hint="eastAsia"/>
              </w:rPr>
              <w:t xml:space="preserve"> </w:t>
            </w:r>
            <w:r w:rsidR="009F35CA">
              <w:rPr>
                <w:rFonts w:ascii="HGｺﾞｼｯｸM" w:eastAsia="HGｺﾞｼｯｸM" w:cs="Century"/>
              </w:rPr>
              <w:t xml:space="preserve">     </w:t>
            </w:r>
            <w:r w:rsidR="00A37702">
              <w:rPr>
                <w:rFonts w:ascii="HGｺﾞｼｯｸM" w:eastAsia="HGｺﾞｼｯｸM" w:cs="Century" w:hint="eastAsia"/>
              </w:rPr>
              <w:t>55</w:t>
            </w:r>
            <w:r w:rsidRPr="00300952">
              <w:rPr>
                <w:rFonts w:ascii="HGｺﾞｼｯｸM" w:eastAsia="HGｺﾞｼｯｸM" w:cs="Century" w:hint="eastAsia"/>
              </w:rPr>
              <w:t>0円</w:t>
            </w:r>
            <w:r w:rsidR="009F35CA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　</w:t>
            </w:r>
            <w:r w:rsidRPr="00203B55">
              <w:rPr>
                <w:rFonts w:ascii="HGｺﾞｼｯｸM" w:eastAsia="HGｺﾞｼｯｸM" w:cs="Century" w:hint="eastAsia"/>
              </w:rPr>
              <w:t>脚</w:t>
            </w:r>
          </w:p>
          <w:p w14:paraId="670FDDD3" w14:textId="1FCB87FE" w:rsidR="00DC77E9" w:rsidRPr="00203B55" w:rsidRDefault="00DC77E9" w:rsidP="00203B55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 xml:space="preserve">テントウエイト　</w:t>
            </w:r>
            <w:r w:rsidR="00CD42CC">
              <w:rPr>
                <w:rFonts w:ascii="HGｺﾞｼｯｸM" w:eastAsia="HGｺﾞｼｯｸM" w:cs="Century" w:hint="eastAsia"/>
              </w:rPr>
              <w:t xml:space="preserve"> </w:t>
            </w:r>
            <w:r w:rsidR="00CD42CC">
              <w:rPr>
                <w:rFonts w:ascii="HGｺﾞｼｯｸM" w:eastAsia="HGｺﾞｼｯｸM" w:hAnsi="ＭＳ 明朝" w:cs="ＭＳ 明朝" w:hint="eastAsia"/>
              </w:rPr>
              <w:t>5</w:t>
            </w:r>
            <w:r w:rsidRPr="00DC77E9">
              <w:rPr>
                <w:rFonts w:ascii="HGｺﾞｼｯｸM" w:eastAsia="HGｺﾞｼｯｸM" w:cs="Century" w:hint="eastAsia"/>
              </w:rPr>
              <w:t>kg</w:t>
            </w:r>
            <w:r>
              <w:rPr>
                <w:rFonts w:ascii="HGｺﾞｼｯｸM" w:eastAsia="HGｺﾞｼｯｸM" w:cs="Century" w:hint="eastAsia"/>
              </w:rPr>
              <w:t xml:space="preserve">　　　　　　</w:t>
            </w:r>
            <w:r w:rsidR="009F35CA">
              <w:rPr>
                <w:rFonts w:ascii="HGｺﾞｼｯｸM" w:eastAsia="HGｺﾞｼｯｸM" w:cs="Century" w:hint="eastAsia"/>
              </w:rPr>
              <w:t xml:space="preserve"> </w:t>
            </w:r>
            <w:r w:rsidR="009F35CA">
              <w:rPr>
                <w:rFonts w:ascii="HGｺﾞｼｯｸM" w:eastAsia="HGｺﾞｼｯｸM" w:cs="Century"/>
              </w:rPr>
              <w:t xml:space="preserve">    </w:t>
            </w:r>
            <w:r w:rsidR="009F35CA">
              <w:rPr>
                <w:rFonts w:ascii="HGｺﾞｼｯｸM" w:eastAsia="HGｺﾞｼｯｸM" w:cs="Century" w:hint="eastAsia"/>
              </w:rPr>
              <w:t xml:space="preserve"> </w:t>
            </w:r>
            <w:r w:rsidR="00A37702">
              <w:rPr>
                <w:rFonts w:ascii="HGｺﾞｼｯｸM" w:eastAsia="HGｺﾞｼｯｸM" w:cs="Century" w:hint="eastAsia"/>
              </w:rPr>
              <w:t>55</w:t>
            </w:r>
            <w:r>
              <w:rPr>
                <w:rFonts w:ascii="HGｺﾞｼｯｸM" w:eastAsia="HGｺﾞｼｯｸM" w:cs="Century" w:hint="eastAsia"/>
              </w:rPr>
              <w:t>0円</w:t>
            </w:r>
            <w:r w:rsidR="009F35CA">
              <w:rPr>
                <w:rFonts w:ascii="HGｺﾞｼｯｸM" w:eastAsia="HGｺﾞｼｯｸM" w:cs="Century" w:hint="eastAsia"/>
              </w:rPr>
              <w:t>（税込）</w:t>
            </w:r>
            <w:r>
              <w:rPr>
                <w:rFonts w:ascii="HGｺﾞｼｯｸM" w:eastAsia="HGｺﾞｼｯｸM" w:cs="Century" w:hint="eastAsia"/>
              </w:rPr>
              <w:t xml:space="preserve">×　　</w:t>
            </w:r>
            <w:r w:rsidRPr="00203B55">
              <w:rPr>
                <w:rFonts w:ascii="HGｺﾞｼｯｸM" w:eastAsia="HGｺﾞｼｯｸM" w:cs="Century" w:hint="eastAsia"/>
              </w:rPr>
              <w:t>個</w:t>
            </w:r>
          </w:p>
          <w:p w14:paraId="66BDCFF3" w14:textId="573056B4" w:rsidR="000F1253" w:rsidRPr="00E05629" w:rsidRDefault="000F1253" w:rsidP="00E05629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電源</w:t>
            </w:r>
            <w:r w:rsidR="00E05629">
              <w:rPr>
                <w:rFonts w:ascii="HGｺﾞｼｯｸM" w:eastAsia="HGｺﾞｼｯｸM" w:cs="Century" w:hint="eastAsia"/>
              </w:rPr>
              <w:t>（小型発電機）</w:t>
            </w:r>
            <w:r w:rsidRPr="00300952">
              <w:rPr>
                <w:rFonts w:ascii="HGｺﾞｼｯｸM" w:eastAsia="HGｺﾞｼｯｸM" w:cs="Century" w:hint="eastAsia"/>
              </w:rPr>
              <w:t xml:space="preserve">100V,12A,1200W </w:t>
            </w:r>
            <w:r w:rsidR="009F35CA">
              <w:rPr>
                <w:rFonts w:ascii="HGｺﾞｼｯｸM" w:eastAsia="HGｺﾞｼｯｸM" w:cs="Century"/>
              </w:rPr>
              <w:t xml:space="preserve">  </w:t>
            </w:r>
            <w:r w:rsidR="00A37702">
              <w:rPr>
                <w:rFonts w:ascii="HGｺﾞｼｯｸM" w:eastAsia="HGｺﾞｼｯｸM" w:cs="Century" w:hint="eastAsia"/>
              </w:rPr>
              <w:t>1</w:t>
            </w:r>
            <w:r w:rsidR="00E05629">
              <w:rPr>
                <w:rFonts w:ascii="HGｺﾞｼｯｸM" w:eastAsia="HGｺﾞｼｯｸM" w:cs="Century" w:hint="eastAsia"/>
              </w:rPr>
              <w:t>6</w:t>
            </w:r>
            <w:r w:rsidR="00A37702">
              <w:rPr>
                <w:rFonts w:ascii="HGｺﾞｼｯｸM" w:eastAsia="HGｺﾞｼｯｸM" w:cs="Century" w:hint="eastAsia"/>
              </w:rPr>
              <w:t>,</w:t>
            </w:r>
            <w:r w:rsidR="00556487">
              <w:rPr>
                <w:rFonts w:ascii="HGｺﾞｼｯｸM" w:eastAsia="HGｺﾞｼｯｸM" w:cs="Century" w:hint="eastAsia"/>
              </w:rPr>
              <w:t>5</w:t>
            </w:r>
            <w:r w:rsidRPr="00E05629">
              <w:rPr>
                <w:rFonts w:ascii="HGｺﾞｼｯｸM" w:eastAsia="HGｺﾞｼｯｸM" w:cs="Century" w:hint="eastAsia"/>
              </w:rPr>
              <w:t>00円</w:t>
            </w:r>
            <w:r w:rsidR="009F35CA">
              <w:rPr>
                <w:rFonts w:ascii="HGｺﾞｼｯｸM" w:eastAsia="HGｺﾞｼｯｸM" w:cs="Century" w:hint="eastAsia"/>
              </w:rPr>
              <w:t>（税込）</w:t>
            </w:r>
            <w:r w:rsidRPr="00E05629">
              <w:rPr>
                <w:rFonts w:ascii="HGｺﾞｼｯｸM" w:eastAsia="HGｺﾞｼｯｸM" w:cs="Century" w:hint="eastAsia"/>
              </w:rPr>
              <w:t xml:space="preserve">×　　</w:t>
            </w:r>
            <w:r w:rsidR="00E05629">
              <w:rPr>
                <w:rFonts w:ascii="HGｺﾞｼｯｸM" w:eastAsia="HGｺﾞｼｯｸM" w:cs="Century" w:hint="eastAsia"/>
              </w:rPr>
              <w:t>台</w:t>
            </w:r>
          </w:p>
        </w:tc>
      </w:tr>
      <w:tr w:rsidR="00DC77E9" w:rsidRPr="00300952" w14:paraId="181B56C9" w14:textId="77777777" w:rsidTr="009F35CA">
        <w:trPr>
          <w:trHeight w:val="543"/>
        </w:trPr>
        <w:tc>
          <w:tcPr>
            <w:tcW w:w="3250" w:type="dxa"/>
            <w:vAlign w:val="center"/>
          </w:tcPr>
          <w:p w14:paraId="62D791BE" w14:textId="77777777" w:rsidR="00C23F30" w:rsidRDefault="00CD42CC" w:rsidP="000F1253">
            <w:pPr>
              <w:jc w:val="left"/>
              <w:rPr>
                <w:rFonts w:ascii="HGｺﾞｼｯｸM" w:eastAsia="HGｺﾞｼｯｸM" w:cs="Century"/>
                <w:sz w:val="18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ブース</w:t>
            </w:r>
            <w:r w:rsidR="00C23F30">
              <w:rPr>
                <w:rFonts w:ascii="HGｺﾞｼｯｸM" w:eastAsia="HGｺﾞｼｯｸM" w:cs="Century" w:hint="eastAsia"/>
                <w:sz w:val="18"/>
              </w:rPr>
              <w:t>＋オプション・追加備品</w:t>
            </w:r>
          </w:p>
          <w:p w14:paraId="0EC353B4" w14:textId="79C70AA8" w:rsidR="00DC77E9" w:rsidRPr="00300952" w:rsidRDefault="00DC77E9" w:rsidP="000F1253">
            <w:pPr>
              <w:jc w:val="left"/>
              <w:rPr>
                <w:rFonts w:ascii="HGｺﾞｼｯｸM" w:eastAsia="HGｺﾞｼｯｸM" w:cs="Century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金額合計</w:t>
            </w:r>
          </w:p>
        </w:tc>
        <w:tc>
          <w:tcPr>
            <w:tcW w:w="6930" w:type="dxa"/>
            <w:vAlign w:val="bottom"/>
          </w:tcPr>
          <w:p w14:paraId="766EEA31" w14:textId="77777777" w:rsidR="00DC77E9" w:rsidRPr="00300952" w:rsidRDefault="004D7F2E" w:rsidP="004D7F2E">
            <w:pPr>
              <w:jc w:val="center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 xml:space="preserve">　　　　　　　　　　　　　　　</w:t>
            </w:r>
            <w:r w:rsidR="00DC77E9">
              <w:rPr>
                <w:rFonts w:ascii="HGｺﾞｼｯｸM" w:eastAsia="HGｺﾞｼｯｸM" w:cs="Century" w:hint="eastAsia"/>
              </w:rPr>
              <w:t>円</w:t>
            </w:r>
          </w:p>
        </w:tc>
      </w:tr>
      <w:tr w:rsidR="00E375CF" w:rsidRPr="00300952" w14:paraId="42C6AFF1" w14:textId="77777777" w:rsidTr="0020430A">
        <w:trPr>
          <w:trHeight w:val="890"/>
        </w:trPr>
        <w:tc>
          <w:tcPr>
            <w:tcW w:w="3250" w:type="dxa"/>
            <w:vAlign w:val="center"/>
          </w:tcPr>
          <w:p w14:paraId="6C7FC3DA" w14:textId="36B7020F" w:rsidR="00E375CF" w:rsidRDefault="00E375CF" w:rsidP="00DC77E9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備　　考</w:t>
            </w:r>
          </w:p>
        </w:tc>
        <w:tc>
          <w:tcPr>
            <w:tcW w:w="6930" w:type="dxa"/>
          </w:tcPr>
          <w:p w14:paraId="7C89852B" w14:textId="77777777" w:rsidR="00E375CF" w:rsidRPr="00CD42CC" w:rsidRDefault="00E375CF" w:rsidP="000F1253">
            <w:pPr>
              <w:jc w:val="left"/>
              <w:rPr>
                <w:rFonts w:ascii="HGｺﾞｼｯｸM" w:eastAsia="HGｺﾞｼｯｸM" w:cs="Century"/>
                <w:sz w:val="20"/>
              </w:rPr>
            </w:pPr>
          </w:p>
        </w:tc>
      </w:tr>
    </w:tbl>
    <w:p w14:paraId="0B80C364" w14:textId="77777777" w:rsidR="00CC6DBA" w:rsidRPr="00300952" w:rsidRDefault="00CC6DBA" w:rsidP="0020430A">
      <w:pPr>
        <w:ind w:right="840"/>
        <w:rPr>
          <w:rFonts w:ascii="HGｺﾞｼｯｸM" w:eastAsia="HGｺﾞｼｯｸM" w:cs="Century"/>
        </w:rPr>
      </w:pPr>
    </w:p>
    <w:sectPr w:rsidR="00CC6DBA" w:rsidRPr="00300952" w:rsidSect="00E375CF">
      <w:pgSz w:w="11906" w:h="16838" w:code="9"/>
      <w:pgMar w:top="737" w:right="1077" w:bottom="73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7728" w14:textId="77777777" w:rsidR="00874D21" w:rsidRDefault="00874D21" w:rsidP="00601E88">
      <w:r>
        <w:separator/>
      </w:r>
    </w:p>
  </w:endnote>
  <w:endnote w:type="continuationSeparator" w:id="0">
    <w:p w14:paraId="4D7362F7" w14:textId="77777777" w:rsidR="00874D21" w:rsidRDefault="00874D21" w:rsidP="0060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102C" w14:textId="77777777" w:rsidR="00874D21" w:rsidRDefault="00874D21" w:rsidP="00601E88">
      <w:r>
        <w:separator/>
      </w:r>
    </w:p>
  </w:footnote>
  <w:footnote w:type="continuationSeparator" w:id="0">
    <w:p w14:paraId="460A251F" w14:textId="77777777" w:rsidR="00874D21" w:rsidRDefault="00874D21" w:rsidP="0060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97260F7E"/>
    <w:lvl w:ilvl="0">
      <w:start w:val="1"/>
      <w:numFmt w:val="decimalEnclosedCircleChinese"/>
      <w:lvlText w:val="%1"/>
      <w:lvlJc w:val="right"/>
      <w:pPr>
        <w:tabs>
          <w:tab w:val="num" w:pos="567"/>
        </w:tabs>
        <w:ind w:left="425" w:firstLine="142"/>
      </w:pPr>
      <w:rPr>
        <w:rFonts w:hint="eastAsia"/>
        <w:lang w:val="en-US"/>
      </w:rPr>
    </w:lvl>
  </w:abstractNum>
  <w:abstractNum w:abstractNumId="2" w15:restartNumberingAfterBreak="0">
    <w:nsid w:val="00000003"/>
    <w:multiLevelType w:val="singleLevel"/>
    <w:tmpl w:val="00000003"/>
    <w:lvl w:ilvl="0">
      <w:start w:val="6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0"/>
        </w:tabs>
        <w:ind w:left="420" w:hanging="380"/>
      </w:pPr>
      <w:rPr>
        <w:rFonts w:ascii="Wingdings" w:hAnsi="Wingdings" w:cs="Wingdings" w:hint="default"/>
        <w:sz w:val="1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4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3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lvl w:ilvl="0">
      <w:start w:val="4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lvl w:ilvl="0">
      <w:start w:val="3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【重要】"/>
      <w:lvlJc w:val="left"/>
      <w:pPr>
        <w:tabs>
          <w:tab w:val="num" w:pos="-142"/>
        </w:tabs>
        <w:ind w:left="850" w:hanging="992"/>
      </w:pPr>
      <w:rPr>
        <w:rFonts w:hint="default"/>
        <w:sz w:val="18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decimalEnclosedCircleChines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0000000F"/>
    <w:lvl w:ilvl="0">
      <w:start w:val="2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lvl w:ilvl="0">
      <w:start w:val="5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lvl w:ilvl="0">
      <w:start w:val="7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19" w15:restartNumberingAfterBreak="0">
    <w:nsid w:val="33754502"/>
    <w:multiLevelType w:val="hybridMultilevel"/>
    <w:tmpl w:val="A260B744"/>
    <w:lvl w:ilvl="0" w:tplc="5532E7F8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0" w15:restartNumberingAfterBreak="0">
    <w:nsid w:val="341123A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21" w15:restartNumberingAfterBreak="0">
    <w:nsid w:val="47F37FD7"/>
    <w:multiLevelType w:val="hybridMultilevel"/>
    <w:tmpl w:val="2FCC18C6"/>
    <w:lvl w:ilvl="0" w:tplc="6654FB02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2" w15:restartNumberingAfterBreak="0">
    <w:nsid w:val="597100D2"/>
    <w:multiLevelType w:val="hybridMultilevel"/>
    <w:tmpl w:val="58C272B2"/>
    <w:lvl w:ilvl="0" w:tplc="0B6C9FE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3" w15:restartNumberingAfterBreak="0">
    <w:nsid w:val="5B8D0A44"/>
    <w:multiLevelType w:val="hybridMultilevel"/>
    <w:tmpl w:val="44586268"/>
    <w:lvl w:ilvl="0" w:tplc="0DD4C8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4" w15:restartNumberingAfterBreak="0">
    <w:nsid w:val="6C554F9B"/>
    <w:multiLevelType w:val="hybridMultilevel"/>
    <w:tmpl w:val="04D480EE"/>
    <w:lvl w:ilvl="0" w:tplc="EBF0E634">
      <w:start w:val="2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7A571D"/>
    <w:multiLevelType w:val="hybridMultilevel"/>
    <w:tmpl w:val="CFE88042"/>
    <w:lvl w:ilvl="0" w:tplc="41B054F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65250169">
    <w:abstractNumId w:val="5"/>
  </w:num>
  <w:num w:numId="2" w16cid:durableId="1786076459">
    <w:abstractNumId w:val="20"/>
  </w:num>
  <w:num w:numId="3" w16cid:durableId="1252163025">
    <w:abstractNumId w:val="14"/>
  </w:num>
  <w:num w:numId="4" w16cid:durableId="1100374576">
    <w:abstractNumId w:val="18"/>
  </w:num>
  <w:num w:numId="5" w16cid:durableId="1604193106">
    <w:abstractNumId w:val="3"/>
  </w:num>
  <w:num w:numId="6" w16cid:durableId="625743573">
    <w:abstractNumId w:val="16"/>
  </w:num>
  <w:num w:numId="7" w16cid:durableId="188957483">
    <w:abstractNumId w:val="11"/>
  </w:num>
  <w:num w:numId="8" w16cid:durableId="632953241">
    <w:abstractNumId w:val="9"/>
  </w:num>
  <w:num w:numId="9" w16cid:durableId="898395677">
    <w:abstractNumId w:val="8"/>
  </w:num>
  <w:num w:numId="10" w16cid:durableId="321930963">
    <w:abstractNumId w:val="10"/>
  </w:num>
  <w:num w:numId="11" w16cid:durableId="1105077025">
    <w:abstractNumId w:val="0"/>
  </w:num>
  <w:num w:numId="12" w16cid:durableId="2140997031">
    <w:abstractNumId w:val="15"/>
  </w:num>
  <w:num w:numId="13" w16cid:durableId="322583376">
    <w:abstractNumId w:val="2"/>
  </w:num>
  <w:num w:numId="14" w16cid:durableId="1096705390">
    <w:abstractNumId w:val="6"/>
  </w:num>
  <w:num w:numId="15" w16cid:durableId="784891231">
    <w:abstractNumId w:val="1"/>
  </w:num>
  <w:num w:numId="16" w16cid:durableId="782846402">
    <w:abstractNumId w:val="7"/>
  </w:num>
  <w:num w:numId="17" w16cid:durableId="767652350">
    <w:abstractNumId w:val="17"/>
  </w:num>
  <w:num w:numId="18" w16cid:durableId="1160581265">
    <w:abstractNumId w:val="12"/>
  </w:num>
  <w:num w:numId="19" w16cid:durableId="1512183454">
    <w:abstractNumId w:val="13"/>
  </w:num>
  <w:num w:numId="20" w16cid:durableId="422843294">
    <w:abstractNumId w:val="4"/>
  </w:num>
  <w:num w:numId="21" w16cid:durableId="1234506811">
    <w:abstractNumId w:val="24"/>
  </w:num>
  <w:num w:numId="22" w16cid:durableId="1758745084">
    <w:abstractNumId w:val="25"/>
  </w:num>
  <w:num w:numId="23" w16cid:durableId="2031758229">
    <w:abstractNumId w:val="19"/>
  </w:num>
  <w:num w:numId="24" w16cid:durableId="987249642">
    <w:abstractNumId w:val="21"/>
  </w:num>
  <w:num w:numId="25" w16cid:durableId="1085104097">
    <w:abstractNumId w:val="23"/>
  </w:num>
  <w:num w:numId="26" w16cid:durableId="875392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D2"/>
    <w:rsid w:val="00012FD9"/>
    <w:rsid w:val="00014317"/>
    <w:rsid w:val="000467A8"/>
    <w:rsid w:val="00052C6F"/>
    <w:rsid w:val="000E7075"/>
    <w:rsid w:val="000F1253"/>
    <w:rsid w:val="001429CC"/>
    <w:rsid w:val="001441DA"/>
    <w:rsid w:val="00154CAB"/>
    <w:rsid w:val="00172A27"/>
    <w:rsid w:val="001747FC"/>
    <w:rsid w:val="0019272E"/>
    <w:rsid w:val="00195E4F"/>
    <w:rsid w:val="001A7A44"/>
    <w:rsid w:val="001D3D3E"/>
    <w:rsid w:val="001E76A2"/>
    <w:rsid w:val="00203B55"/>
    <w:rsid w:val="0020430A"/>
    <w:rsid w:val="00243ED7"/>
    <w:rsid w:val="00252FAC"/>
    <w:rsid w:val="00277A4C"/>
    <w:rsid w:val="002A4548"/>
    <w:rsid w:val="002D71CD"/>
    <w:rsid w:val="00300952"/>
    <w:rsid w:val="00306BA2"/>
    <w:rsid w:val="0031352C"/>
    <w:rsid w:val="003244EC"/>
    <w:rsid w:val="003424FF"/>
    <w:rsid w:val="0038558B"/>
    <w:rsid w:val="003956A8"/>
    <w:rsid w:val="003A42F4"/>
    <w:rsid w:val="003B18DC"/>
    <w:rsid w:val="00405C42"/>
    <w:rsid w:val="00427C25"/>
    <w:rsid w:val="0046504F"/>
    <w:rsid w:val="004657E5"/>
    <w:rsid w:val="00470FC2"/>
    <w:rsid w:val="0048222F"/>
    <w:rsid w:val="004D7F2E"/>
    <w:rsid w:val="005118F5"/>
    <w:rsid w:val="00513492"/>
    <w:rsid w:val="00525E08"/>
    <w:rsid w:val="00556487"/>
    <w:rsid w:val="0056704B"/>
    <w:rsid w:val="00577131"/>
    <w:rsid w:val="005A7E5C"/>
    <w:rsid w:val="005C285D"/>
    <w:rsid w:val="00601E88"/>
    <w:rsid w:val="00617936"/>
    <w:rsid w:val="00622A97"/>
    <w:rsid w:val="00646611"/>
    <w:rsid w:val="00665402"/>
    <w:rsid w:val="006E2750"/>
    <w:rsid w:val="006F3392"/>
    <w:rsid w:val="007042B8"/>
    <w:rsid w:val="007053D9"/>
    <w:rsid w:val="007356F2"/>
    <w:rsid w:val="007533DE"/>
    <w:rsid w:val="0075606E"/>
    <w:rsid w:val="0075703F"/>
    <w:rsid w:val="00772AF6"/>
    <w:rsid w:val="00783239"/>
    <w:rsid w:val="00796AB0"/>
    <w:rsid w:val="007B189A"/>
    <w:rsid w:val="007B5C16"/>
    <w:rsid w:val="007D6202"/>
    <w:rsid w:val="007E01C9"/>
    <w:rsid w:val="007E148D"/>
    <w:rsid w:val="007E21B2"/>
    <w:rsid w:val="007E4FDE"/>
    <w:rsid w:val="00803677"/>
    <w:rsid w:val="0084107D"/>
    <w:rsid w:val="00874D21"/>
    <w:rsid w:val="008A5B2B"/>
    <w:rsid w:val="008E36D4"/>
    <w:rsid w:val="008E6862"/>
    <w:rsid w:val="00934F4F"/>
    <w:rsid w:val="00951F30"/>
    <w:rsid w:val="00954AEC"/>
    <w:rsid w:val="00964F6E"/>
    <w:rsid w:val="009955F3"/>
    <w:rsid w:val="009A17E9"/>
    <w:rsid w:val="009D5FCC"/>
    <w:rsid w:val="009F1C80"/>
    <w:rsid w:val="009F35CA"/>
    <w:rsid w:val="00A1501B"/>
    <w:rsid w:val="00A34D4C"/>
    <w:rsid w:val="00A367FA"/>
    <w:rsid w:val="00A37702"/>
    <w:rsid w:val="00A45805"/>
    <w:rsid w:val="00A528AD"/>
    <w:rsid w:val="00A96B3A"/>
    <w:rsid w:val="00AC649F"/>
    <w:rsid w:val="00B31537"/>
    <w:rsid w:val="00B504DD"/>
    <w:rsid w:val="00B63872"/>
    <w:rsid w:val="00BB3EA7"/>
    <w:rsid w:val="00BF4339"/>
    <w:rsid w:val="00C00DC9"/>
    <w:rsid w:val="00C23F30"/>
    <w:rsid w:val="00C716E7"/>
    <w:rsid w:val="00C92136"/>
    <w:rsid w:val="00CA049A"/>
    <w:rsid w:val="00CA12BF"/>
    <w:rsid w:val="00CC6DBA"/>
    <w:rsid w:val="00CD1366"/>
    <w:rsid w:val="00CD42CC"/>
    <w:rsid w:val="00D04AFD"/>
    <w:rsid w:val="00D44583"/>
    <w:rsid w:val="00D52BAD"/>
    <w:rsid w:val="00D74759"/>
    <w:rsid w:val="00D7736E"/>
    <w:rsid w:val="00DC7080"/>
    <w:rsid w:val="00DC77E9"/>
    <w:rsid w:val="00DF7AFB"/>
    <w:rsid w:val="00E0043D"/>
    <w:rsid w:val="00E05629"/>
    <w:rsid w:val="00E35B3E"/>
    <w:rsid w:val="00E375CF"/>
    <w:rsid w:val="00E637A9"/>
    <w:rsid w:val="00E9738A"/>
    <w:rsid w:val="00EA02D8"/>
    <w:rsid w:val="00F1071C"/>
    <w:rsid w:val="00F17A1A"/>
    <w:rsid w:val="00F216C3"/>
    <w:rsid w:val="00F317EE"/>
    <w:rsid w:val="00F3699D"/>
    <w:rsid w:val="00F7300C"/>
    <w:rsid w:val="00FA00AF"/>
    <w:rsid w:val="00FA1143"/>
    <w:rsid w:val="00FA5BB4"/>
    <w:rsid w:val="00FA6762"/>
    <w:rsid w:val="00FB11D4"/>
    <w:rsid w:val="00FE0ED8"/>
    <w:rsid w:val="00FF3A25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491D8"/>
  <w15:chartTrackingRefBased/>
  <w15:docId w15:val="{A287746C-37F4-4EC8-B92E-A0252A1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t">
    <w:name w:val="ft"/>
    <w:basedOn w:val="a0"/>
  </w:style>
  <w:style w:type="paragraph" w:customStyle="1" w:styleId="1">
    <w:name w:val="結語1"/>
    <w:pPr>
      <w:jc w:val="right"/>
    </w:pPr>
  </w:style>
  <w:style w:type="paragraph" w:styleId="a4">
    <w:name w:val="List Paragraph"/>
    <w:basedOn w:val="a"/>
    <w:uiPriority w:val="34"/>
    <w:qFormat/>
    <w:rsid w:val="00FA5B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3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1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E8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01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E88"/>
    <w:rPr>
      <w:kern w:val="2"/>
      <w:sz w:val="21"/>
    </w:rPr>
  </w:style>
  <w:style w:type="character" w:styleId="ab">
    <w:name w:val="Unresolved Mention"/>
    <w:basedOn w:val="a0"/>
    <w:uiPriority w:val="99"/>
    <w:semiHidden/>
    <w:unhideWhenUsed/>
    <w:rsid w:val="00252FAC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252FAC"/>
  </w:style>
  <w:style w:type="character" w:customStyle="1" w:styleId="ad">
    <w:name w:val="日付 (文字)"/>
    <w:basedOn w:val="a0"/>
    <w:link w:val="ac"/>
    <w:uiPriority w:val="99"/>
    <w:semiHidden/>
    <w:rsid w:val="00252F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510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「第28回全日本マウンテンサイクリングin乗鞍」ブース出展要項</vt:lpstr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「第28回全日本マウンテンサイクリングin乗鞍」ブース出展要項</dc:title>
  <dc:subject/>
  <dc:creator>keisuke</dc:creator>
  <cp:keywords/>
  <dc:description/>
  <cp:lastModifiedBy>光雄 酒井</cp:lastModifiedBy>
  <cp:revision>60</cp:revision>
  <cp:lastPrinted>2019-01-22T05:07:00Z</cp:lastPrinted>
  <dcterms:created xsi:type="dcterms:W3CDTF">2022-05-16T09:40:00Z</dcterms:created>
  <dcterms:modified xsi:type="dcterms:W3CDTF">2025-02-26T00:45:00Z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